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84" w:rsidRDefault="00BE6D84" w:rsidP="00BE6D84">
      <w:pPr>
        <w:pStyle w:val="a4"/>
        <w:rPr>
          <w:b/>
          <w:szCs w:val="28"/>
        </w:rPr>
      </w:pPr>
      <w:r>
        <w:rPr>
          <w:b/>
          <w:szCs w:val="28"/>
        </w:rPr>
        <w:t>Совет депутатов Здвинского сельсовета</w:t>
      </w:r>
    </w:p>
    <w:p w:rsidR="00BE6D84" w:rsidRDefault="00BE6D84" w:rsidP="00BE6D8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BE6D84" w:rsidRDefault="00BE6D84" w:rsidP="00BE6D8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BE6D84" w:rsidRDefault="00BE6D84" w:rsidP="00BE6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D84" w:rsidRDefault="00BE6D84" w:rsidP="00BE6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E6D84" w:rsidRDefault="00BE6D84" w:rsidP="00BE6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четвертой сессии </w:t>
      </w:r>
    </w:p>
    <w:p w:rsidR="00BE6D84" w:rsidRDefault="00BE6D84" w:rsidP="00BE6D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D84" w:rsidRDefault="00BE6D84" w:rsidP="00BE6D84">
      <w:pPr>
        <w:pStyle w:val="1"/>
        <w:rPr>
          <w:szCs w:val="28"/>
        </w:rPr>
      </w:pPr>
      <w:r>
        <w:rPr>
          <w:szCs w:val="28"/>
        </w:rPr>
        <w:t xml:space="preserve">от  29 октября 2013 года       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Здвинск                                       №  228</w:t>
      </w:r>
    </w:p>
    <w:p w:rsidR="00BE6D84" w:rsidRDefault="00BE6D84" w:rsidP="00BE6D84">
      <w:pPr>
        <w:rPr>
          <w:rFonts w:ascii="Times New Roman" w:hAnsi="Times New Roman" w:cs="Times New Roman"/>
          <w:sz w:val="28"/>
          <w:szCs w:val="28"/>
        </w:rPr>
      </w:pPr>
    </w:p>
    <w:p w:rsidR="00BE6D84" w:rsidRDefault="00BE6D84" w:rsidP="00BE6D84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Положений об общественных структурах администрации Здвинского сельсовета Здвинского района Новосибирской области </w:t>
      </w:r>
    </w:p>
    <w:p w:rsidR="00BE6D84" w:rsidRDefault="00BE6D84" w:rsidP="00BE6D84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BE6D84" w:rsidRDefault="00BE6D84" w:rsidP="00BE6D84">
      <w:pPr>
        <w:pStyle w:val="a6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 xml:space="preserve">Руководствуясь Конституцией РФ, Законом «О местном самоуправлении в Новосибирской области», Уставом Здвинского сельсовета Здвинского района Новосибирской области, Совет депутатов Здвинского сельсовета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л:</w:t>
      </w:r>
    </w:p>
    <w:p w:rsidR="00BE6D84" w:rsidRDefault="00BE6D84" w:rsidP="00BE6D8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BE6D84" w:rsidRDefault="00BE6D84" w:rsidP="00BE6D84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Положения об общественных структурах администрации Здвинского сельсовета Здвинского района Новосибирской области  (приложения). </w:t>
      </w:r>
    </w:p>
    <w:p w:rsidR="00BE6D84" w:rsidRDefault="00BE6D84" w:rsidP="00BE6D8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BE6D84" w:rsidRDefault="00BE6D84" w:rsidP="00BE6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D84" w:rsidRDefault="00BE6D84" w:rsidP="00BE6D84">
      <w:pPr>
        <w:rPr>
          <w:rFonts w:ascii="Times New Roman" w:hAnsi="Times New Roman" w:cs="Times New Roman"/>
          <w:sz w:val="28"/>
          <w:szCs w:val="28"/>
        </w:rPr>
      </w:pPr>
    </w:p>
    <w:p w:rsidR="00BE6D84" w:rsidRDefault="00BE6D84" w:rsidP="00BE6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E6D84" w:rsidRDefault="00BE6D84" w:rsidP="00BE6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сельсовета                                                                         А.Ю.Карпов</w:t>
      </w:r>
    </w:p>
    <w:p w:rsidR="00BE6D84" w:rsidRDefault="00BE6D84" w:rsidP="00BE6D8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BE6D84" w:rsidRDefault="00BE6D84" w:rsidP="00BE6D8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BE6D84" w:rsidRDefault="00BE6D84" w:rsidP="00BE6D84">
      <w:pPr>
        <w:tabs>
          <w:tab w:val="left" w:pos="709"/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BE6D84" w:rsidRDefault="00BE6D84" w:rsidP="00BE6D8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BE6D84" w:rsidRDefault="00BE6D84" w:rsidP="00BE6D8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BE6D84" w:rsidRDefault="00BE6D84" w:rsidP="00BE6D8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BE6D84" w:rsidRDefault="00BE6D84" w:rsidP="00BE6D8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8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 четвертой сессии  Совета депутатов 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Здвинского сельсовета  четвертого созыва</w:t>
      </w:r>
    </w:p>
    <w:p w:rsidR="00BE6D84" w:rsidRDefault="00BE6D84" w:rsidP="00BE6D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29.10.2013 г.  №  228</w:t>
      </w:r>
    </w:p>
    <w:p w:rsidR="00BE6D84" w:rsidRDefault="00BE6D84" w:rsidP="00BE6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pStyle w:val="a4"/>
        <w:rPr>
          <w:b/>
          <w:sz w:val="24"/>
        </w:rPr>
      </w:pPr>
      <w:r>
        <w:rPr>
          <w:b/>
          <w:sz w:val="24"/>
        </w:rPr>
        <w:t>Положение</w:t>
      </w:r>
    </w:p>
    <w:p w:rsidR="00BE6D84" w:rsidRDefault="00BE6D84" w:rsidP="00BE6D84">
      <w:pPr>
        <w:pStyle w:val="a4"/>
        <w:rPr>
          <w:b/>
          <w:sz w:val="24"/>
        </w:rPr>
      </w:pPr>
      <w:r>
        <w:rPr>
          <w:b/>
          <w:sz w:val="24"/>
        </w:rPr>
        <w:t xml:space="preserve"> о комиссии по землепользованию и застройке</w:t>
      </w:r>
    </w:p>
    <w:p w:rsidR="00BE6D84" w:rsidRDefault="00BE6D84" w:rsidP="00BE6D84">
      <w:pPr>
        <w:pStyle w:val="a4"/>
        <w:rPr>
          <w:b/>
          <w:sz w:val="24"/>
        </w:rPr>
      </w:pPr>
      <w:r>
        <w:rPr>
          <w:b/>
          <w:sz w:val="24"/>
        </w:rPr>
        <w:t xml:space="preserve"> администрации Здвинского сельсовета</w:t>
      </w:r>
    </w:p>
    <w:p w:rsidR="00BE6D84" w:rsidRDefault="00BE6D84" w:rsidP="00BE6D84">
      <w:pPr>
        <w:pStyle w:val="a4"/>
        <w:rPr>
          <w:b/>
          <w:caps/>
          <w:sz w:val="24"/>
        </w:rPr>
      </w:pPr>
      <w:r>
        <w:rPr>
          <w:b/>
          <w:sz w:val="24"/>
        </w:rPr>
        <w:t xml:space="preserve"> Здвинского района Новосибирской области           </w:t>
      </w:r>
    </w:p>
    <w:p w:rsidR="00BE6D84" w:rsidRDefault="00BE6D84" w:rsidP="00BE6D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E6D84" w:rsidRDefault="00BE6D84" w:rsidP="00BE6D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BE6D84" w:rsidRDefault="00BE6D84" w:rsidP="00BE6D84">
      <w:pPr>
        <w:numPr>
          <w:ilvl w:val="1"/>
          <w:numId w:val="2"/>
        </w:numPr>
        <w:suppressAutoHyphens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создана в целях обеспечения устойчивого развития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Здвинского района Новосибирской области» посредством территориального планирования, градостроительного зонирования, планировки территории.</w:t>
      </w:r>
    </w:p>
    <w:p w:rsidR="00BE6D84" w:rsidRDefault="00BE6D84" w:rsidP="00BE6D84">
      <w:pPr>
        <w:numPr>
          <w:ilvl w:val="1"/>
          <w:numId w:val="2"/>
        </w:numPr>
        <w:suppressAutoHyphens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является постоянно действующим коллегиальным органом администрации Здвинского сельсовета и формируется  для регулирования вопросов, связанных с реализацией правил землепользования и застройки на территории   Здвинского сельсовета Здвинского района Новосибирской области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сельсовет).</w:t>
      </w:r>
    </w:p>
    <w:p w:rsidR="00BE6D84" w:rsidRDefault="00BE6D84" w:rsidP="00BE6D84">
      <w:pPr>
        <w:numPr>
          <w:ilvl w:val="1"/>
          <w:numId w:val="2"/>
        </w:numPr>
        <w:suppressAutoHyphens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соответствии с действующим законодательством, настоящим Положением, иными нормативно-правовыми актами Здвинского сельсовета.</w:t>
      </w:r>
    </w:p>
    <w:p w:rsidR="00BE6D84" w:rsidRDefault="00BE6D84" w:rsidP="00BE6D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numPr>
          <w:ilvl w:val="0"/>
          <w:numId w:val="3"/>
        </w:numPr>
        <w:suppressAutoHyphens/>
        <w:autoSpaceDN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 КОМИССИИ</w:t>
      </w:r>
    </w:p>
    <w:p w:rsidR="00BE6D84" w:rsidRDefault="00BE6D84" w:rsidP="00BE6D84">
      <w:pPr>
        <w:numPr>
          <w:ilvl w:val="1"/>
          <w:numId w:val="4"/>
        </w:numPr>
        <w:suppressAutoHyphens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секретариат утверждаются распоряжением главы администрации Здвинского сельсовета и формируются из сотрудников администрации, депутатов сельского Совета, представителей органов надзора и контроля.</w:t>
      </w:r>
    </w:p>
    <w:p w:rsidR="00BE6D84" w:rsidRDefault="00BE6D84" w:rsidP="00BE6D84">
      <w:pPr>
        <w:numPr>
          <w:ilvl w:val="1"/>
          <w:numId w:val="4"/>
        </w:numPr>
        <w:suppressAutoHyphens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Комиссии входит в состав секретариата Комиссии и обладает правом голоса.</w:t>
      </w:r>
    </w:p>
    <w:p w:rsidR="00BE6D84" w:rsidRDefault="00BE6D84" w:rsidP="00BE6D84">
      <w:pPr>
        <w:numPr>
          <w:ilvl w:val="1"/>
          <w:numId w:val="4"/>
        </w:numPr>
        <w:suppressAutoHyphens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наделяется полномочиями с момента утверждения ее состава и действует до формирования нового состава.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Досрочное прекращение полномочий членов Комиссии может состояться: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заявлению члена Комиссии;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прекращения трудовых отношений члена Комиссии с организацией работодателя;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ПОЛНОМОЧИЯ КОМИССИИ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Комиссия уполномочена: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Участвовать в работе по организационно-техническому сопровождению мероприятий при проведении публичных слушаний генплана, документации по планировке территорий, правил землепользования и застройки (далее Правил); вопросов, связанных с дальнейшей реализацией утвержденных Правил и внесения в них изменений, требующих проведения публичных слушаний.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Участвовать в рассмотрении заявок юридических и физических лиц по вопросам: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предоставления разрешений на условно-разрешенные виды использования земельных участков и объектов  капитального строительства, требующих специальных согласований;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Участвовать в проведении публичных слушаний по вопросам: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изменения одного вида разрешенного использования земельных участков и объектов капитального строительства на другой вид такого использования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разрешений на условно-разрешенные виды использования земельных участков и объектов  капитального строительства, требующих специальных согласований;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Подготавливать предложения о приведении в соответствие с Правилами ранее утвержденной и не реализованной документации по планировке территории.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Подготавливать предложения о разработке документации по планировке территории, которая после утверждения в установленном порядке может использоваться как основание для подготовки предложений о внесении изменений в Правила в части уточнения, изменения границ территориальных зон, составу территориальных зон, списков видов разрешенного использования недвижимости,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зонам.</w:t>
      </w:r>
      <w:proofErr w:type="gramEnd"/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3.6.Подготавливать предложения о разработке и внесении изменений в проекты нормативно-правовых актов, иных документов, связанных с реализацией и применением Правил.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Подготавливать заключения о результатах публичных слушаний по вопросам, предусмотренным п. 3.2. настоящего Положения.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Привлекать при необходимости независимых экспертов, в том числе для оценки представляемого на рассмотрение предложения, а также при возникновении спорных ситуаций.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Приглашать при необходимости представителей государственных органов управления, надзора и контроля для участия в проводимых публичных слушаниях.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Запрашивать у заявителей представления необходимой дополнительной информации и снимать с рассмотрения заявки лиц, не представивших требуемую информацию.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 Комиссия обязана обеспечивать гласность при подготовке решений, в том числе путем предоставления всем заинтересованным лицам возможности доступа на публичные слушания, а также возможности высказывания по обсуждаемым вопросам.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Комиссия обязана представлять по запросу заинтересованных лиц копии протоколов своих заседаний в порядке, установленном законодательством, Правилами и настоящим Положением.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numPr>
          <w:ilvl w:val="0"/>
          <w:numId w:val="5"/>
        </w:num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РАБОТЫ КОМИССИИ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  Комиссия осуществляет свою работу в форме заседаний.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работы Комиссии, связанной с проведением публичных слушаний, регламентируется Правилами и правовыми актами органа местного самоуправления Здвинского сельсовета.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Периодичность заседаний определяется председателем Комиссии. Комиссия заседает по мере необходимости, исходя из требований Правил по соблюдению сроков применительно к различным случаям.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Заседание Комиссии ведёт  её председатель или заместитель председателя. При отсутствии указанных лиц заседание ведёт член Комиссии, уполномоченный председателем Комиссии.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4.5. Заявления и предложения направляются в комиссию на имя председателя: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территориях населенных пунктов;</w:t>
      </w:r>
      <w:proofErr w:type="gramEnd"/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физическими и юридическими лицами в инициативном порядке  в случаях, если в результате применения Правил, земельные участки и объекты капитального строительства используются не эффективно, или не реализуют права и законные интересы граждан и их объединений;</w:t>
      </w:r>
    </w:p>
    <w:p w:rsidR="00BE6D84" w:rsidRDefault="00BE6D84" w:rsidP="00BE6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физическими и юридическими лицами, заинтересованными в получении разрешения на условно-разрешенный вид использования земельного участка или объекта капитального строительства; получении разрешения на изменение вида разрешенного использования  земельных участков и объектов капитального строительства на другой вид.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Комиссия правомочна принимать решения, если на заседании присутствует не менее 2/3 постоянных членов Комиссии.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Комиссия принимает решения путём открытого голосования простым большинством голосов. При равенстве голосов, голос председательствующего является решающим.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Любой член комиссии её решением освобождается от участия в голосовании по конкретному вопросу в случае, если он имеет прямую личную или финансовую заинтересованность, или находится в родственных отношениях с подателем заявки, по поводу которой принимается решение.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Решения комиссии оформляются протоколом, подписываются секретарем комиссии и утверждаются председателем комиссии. К протоколу могут прилагаться копии материалов, связанных с темой заседания комиссии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 Комиссия имеет свой архив, в котором содержатся протоколы всех её заседаний, другие материалы, связанные с деятельностью Комиссии. Протоколы заседаний Комиссии являются открытыми для всех заинтересованных лиц, которые могут получать копии протоколов.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numPr>
          <w:ilvl w:val="0"/>
          <w:numId w:val="5"/>
        </w:num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СОСТАВ, ПРАВА И ОБЯЗАННОСТИ ЧЛЕНОВ КОМИССИИ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Председатель комиссии: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-созывает заседания комиссии;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-возглавляет и координирует работу комиссии;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-распределяет обязанности между членами комиссии;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-определяет приглашенных на заседания комиссии представителей заинтересованных лиц;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-ведет заседание, обобщает внесенные замечания, предложения и дополнения, резюмирует итоговое решение заседания комиссии с целью внесения их в протокол;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-снимает с обсуждения вопросы, не касающиеся повестки дня, а также замечания, предложения и дополнения, с которыми не ознакомлены члены комиссии;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-дает поручения членам комиссии для доработки (подготовки) документов (материалов).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5.2.Секретариат комиссии: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-обеспечивает организационно-техническое сопровождение заседаний Комиссии и проводимых Комиссией мероприятий, предусмотренных настоящим Положением;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-обеспечивает делопроизводство Комиссии;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-информирует председателя Комиссии о поступивших письмах и заявлениях и подготовленных по данным вопросам документах и материалах, необходимых для рассмотрения на заседании Комиссии;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-согласовывает с председателем Комиссии темы и повестку дня предстоящего заседания, время проведения заседания, а также состав приглашенных по согласованию представителей;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-извещает всех членов комиссии о дате очередного заседания не менее чем за два  рабочих дня до начала заседания;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-обеспечивает сбор документов, схем, писем, заключений и других материалов, необходимых для рассмотрения на заседании Комиссии;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сбор и регистрацию заявлений, замечаний и предложений по вопросам, которые находятся в компетенции Комиссии;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-ведет протокол заседания комиссии;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-информирует заинтересованных лиц по вопросам, связанным с реализацией полномочий комиссии по принимаемым решениям.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Члены комиссии: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-участвуют в обсуждении рассматриваемых вопросов и голосовании по вопросам, поставленным на голосование после обсуждения вопросов повестки дня;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высказывают замечания, предложения и дополнения, касающиеся основных положений Правил и внесения в них изменений, в письменной или устной форме, по иным вопросам повестки дня;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-участвуют в подготовке и проведении публичных слушаний по вопросам, входящим в полномочия Комиссии;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-высказывают мотивированное особое мнение (при наличии) с обязательным внесением его в протокол заседания;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-своевременно выполняют все поручения председательствующего;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поручению председательствующего готовят заключения по вопросам, находящимся в компетенции комиссии.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numPr>
          <w:ilvl w:val="0"/>
          <w:numId w:val="5"/>
        </w:num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ОРГАНИЗАЦИОННОЕ И МАТЕРИАЛЬНО-ТЕХНИЧЕСКОЕ ОБЕСПЕЧЕНИЕ КОМИССИИ</w:t>
      </w:r>
    </w:p>
    <w:p w:rsidR="00BE6D84" w:rsidRDefault="00BE6D84" w:rsidP="00BE6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Члены Комиссии осуществляют свою деятельность на безвозмездной основе.</w:t>
      </w:r>
    </w:p>
    <w:p w:rsidR="00BE6D84" w:rsidRDefault="00BE6D84" w:rsidP="00BE6D84">
      <w:pPr>
        <w:pStyle w:val="Con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pStyle w:val="Con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D84" w:rsidRDefault="00BE6D84" w:rsidP="00BE6D84">
      <w:pPr>
        <w:pStyle w:val="Con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pStyle w:val="Con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6D84" w:rsidRDefault="00BE6D84" w:rsidP="00BE6D84">
      <w:pPr>
        <w:pStyle w:val="ConsNonformat"/>
        <w:widowControl/>
        <w:ind w:left="2517" w:hanging="25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2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 четвертой сессии  Совета депутатов 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Здвинского сельсовета  четвертого созыва</w:t>
      </w:r>
    </w:p>
    <w:p w:rsidR="00BE6D84" w:rsidRDefault="00BE6D84" w:rsidP="00BE6D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29.10.2013 г.  № 228 </w:t>
      </w:r>
    </w:p>
    <w:p w:rsidR="00BE6D84" w:rsidRDefault="00BE6D84" w:rsidP="00BE6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E6D84" w:rsidRDefault="00BE6D84" w:rsidP="00BE6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женсовете администрации Здвинского сельсовета</w:t>
      </w:r>
    </w:p>
    <w:p w:rsidR="00BE6D84" w:rsidRDefault="00BE6D84" w:rsidP="00BE6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BE6D84" w:rsidRDefault="00BE6D84" w:rsidP="00BE6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решениями координационного совета администрации Здвинского района по взаимодействию с женскими общественными организациями, Совета депутатов Здвинского сельсовета и определяет порядок деятельности женсовета администрации  Здвинского сельсовета.</w:t>
      </w:r>
    </w:p>
    <w:p w:rsidR="00BE6D84" w:rsidRDefault="00BE6D84" w:rsidP="00BE6D84">
      <w:pPr>
        <w:pStyle w:val="ConsPlusNormal"/>
        <w:widowControl/>
        <w:ind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Общие положения</w:t>
      </w:r>
    </w:p>
    <w:p w:rsidR="00BE6D84" w:rsidRDefault="00BE6D84" w:rsidP="00BE6D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Женсовет  является добровольным самоуправляемым некоммерческим формированием, созданным по инициативе женщин  Здвинского сельсовета, объединившихся для реализации общих целей и задач, указанных в настоящем Положении.</w:t>
      </w:r>
    </w:p>
    <w:p w:rsidR="00BE6D84" w:rsidRDefault="00BE6D84" w:rsidP="00BE6D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Женсовет  создается и осуществляет свою деятельность в соответствии с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«Об общественных объединениях» и иными нормативными правовыми актами Российской Федерации, регулирующими деятельность общественных объединений.</w:t>
      </w:r>
    </w:p>
    <w:p w:rsidR="00BE6D84" w:rsidRDefault="00BE6D84" w:rsidP="00BE6D84">
      <w:pPr>
        <w:pStyle w:val="ConsPlusNormal"/>
        <w:widowControl/>
        <w:spacing w:line="240" w:lineRule="atLeast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Женсовет строит свою работу на основе плана, согласованного с администрацией и Советом депутатов Здвинского сельсовета.</w:t>
      </w:r>
    </w:p>
    <w:p w:rsidR="00BE6D84" w:rsidRDefault="00BE6D84" w:rsidP="00BE6D84">
      <w:pPr>
        <w:pStyle w:val="ConsPlusNormal"/>
        <w:widowControl/>
        <w:spacing w:line="240" w:lineRule="atLeast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E6D84" w:rsidRDefault="00BE6D84" w:rsidP="00BE6D84">
      <w:pPr>
        <w:pStyle w:val="ConsPlusNormal"/>
        <w:widowControl/>
        <w:spacing w:line="240" w:lineRule="atLeast"/>
        <w:ind w:firstLine="5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Цели и задачи женсовета   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целями и задачами женсовета   являются: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благоприятной социально-нравственной атмосферы в  трудовых коллективах в целях сплочение семей работающих;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оказание помощи руководителям предприятий, учреждений, организаций различных форм собственности Здвинского сельсовета в формировании у работающих нравственной и эстетической культуры;</w:t>
      </w:r>
      <w:proofErr w:type="gramEnd"/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через различные формы и методы работы добиваться у работающих и членов их семей повышения престижа своей профессии;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помощи многодетным и молодым семьям, семьям, оказавшимся в трудной жизненной ситуации при решении социальных и иных проблем, работа с неблагополучными семьями;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в организации досуга семей работающих, вовлечение их в народное творчество, художественную самодеятельность, занятия физической культурой и спортом;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помощь семьям в нравственном и эстетическом воспитании детей, раскрытие их творческих способностей, организация отдыха и досуга детей. Сотрудничество со школами и детскими дошкольными учреждениями;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вовлечение членов семей работающих в работы по благоустройству прилегающих территорий предприятий, учреждений, организаций различных форм собственности Здвинского сельсовета, села Здвинска, личных усадеб;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сотрудничество с другими общественными объединениями Здвинского сельсовета в интересах решения предусмотренных настоящим положением задач.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E6D84" w:rsidRDefault="00BE6D84" w:rsidP="00BE6D84">
      <w:pPr>
        <w:pStyle w:val="ConsPlusNormal"/>
        <w:widowControl/>
        <w:ind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 Права и обязанности женсовета  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осуществления целей и задач, предусмотренных настоящим Положением, женсовет   имеет право: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свободно распространять информацию о своей деятельности;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проводить заседания согласно утвержденному плану работы;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выступать с инициативами, вносить предложения в органы государственной власти и местного самоуправления;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иные полномочия, предусмотренные Федеральным законом «Об общественных объединениях».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Женсовет  обязан: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законодательство Российской Федерации, касающееся сферы его деятельности, а также нормы, предусмотренные настоящим Положением;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ежегодно подводить итоги своей деятельности на заседании женсовета;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согласовывать свои действия в случае проведения совместных с администрацией и Советом депутатов Здвинского сельсовета мероприятий.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E6D84" w:rsidRDefault="00BE6D84" w:rsidP="00BE6D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4. Организация работы женсовета  </w:t>
      </w:r>
    </w:p>
    <w:p w:rsidR="00BE6D84" w:rsidRDefault="00BE6D84" w:rsidP="00BE6D84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Женсовет   осуществляет свою деятельность в соответствии с планом основных мероприятий, разрабатываемым и утверждаемым на своем заседании.  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работы женсовета подписывается председателем женсовета  и утверждается на заседании женсовета.  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женсовета для утверждения плана работы и решения иных текущих задач проводятся, как правило, один раз в месяц, но не реже одного раза в квартал.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заседания женсовета могут приглашаться представители органов местного самоуправления, представители иных общественных объединений и организаций.</w:t>
      </w:r>
    </w:p>
    <w:p w:rsidR="00BE6D84" w:rsidRDefault="00BE6D84" w:rsidP="00BE6D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планирования, учета и отчетности работы женсовета ведется  журнал протоколов заседаний женсовета.</w:t>
      </w:r>
    </w:p>
    <w:p w:rsidR="00BE6D84" w:rsidRDefault="00BE6D84" w:rsidP="00BE6D84">
      <w:pPr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 четвертой сессии  Совета депутатов 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Здвинского сельсовета  четвертого созыва</w:t>
      </w:r>
    </w:p>
    <w:p w:rsidR="00BE6D84" w:rsidRDefault="00BE6D84" w:rsidP="00BE6D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29.10.2013 г.  № 228 </w:t>
      </w:r>
    </w:p>
    <w:p w:rsidR="00BE6D84" w:rsidRDefault="00BE6D84" w:rsidP="00BE6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E6D84" w:rsidRDefault="00BE6D84" w:rsidP="00BE6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общественной группе по предупреждению правонарушений несовершеннолетних администрации Здвинского сельсовета</w:t>
      </w:r>
    </w:p>
    <w:p w:rsidR="00BE6D84" w:rsidRDefault="00BE6D84" w:rsidP="00BE6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D84" w:rsidRDefault="00BE6D84" w:rsidP="00BE6D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E6D84" w:rsidRDefault="00BE6D84" w:rsidP="00BE6D8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группа по предупреждению правонарушений несовершеннолетних (ОГППН) при администрации Здвинского сельсовета Здвинского района Новосибирской области создается для участия в пределах своей компетенции в нравственном, эстетическом, физическом, трудовом воспитании и обучении несовершеннолетних.</w:t>
      </w:r>
    </w:p>
    <w:p w:rsidR="00BE6D84" w:rsidRDefault="00BE6D84" w:rsidP="00BE6D8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инспекция является добровольным объединением граждан.</w:t>
      </w:r>
    </w:p>
    <w:p w:rsidR="00BE6D84" w:rsidRDefault="00BE6D84" w:rsidP="00BE6D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и задачи, организация деятельности</w:t>
      </w:r>
    </w:p>
    <w:p w:rsidR="00BE6D84" w:rsidRDefault="00BE6D84" w:rsidP="00BE6D8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и задачами ОГПН является оказание содействия ПДН ОП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КДН и ЗП администрации Здвинского района в профилактике безнадзорности и правонарушений несовершеннолетних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E6D84" w:rsidRDefault="00BE6D84" w:rsidP="00BE6D8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выявлению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поведение, либо жестоко обращающихся с ними;</w:t>
      </w:r>
    </w:p>
    <w:p w:rsidR="00BE6D84" w:rsidRDefault="00BE6D84" w:rsidP="00BE6D8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предупреждению правонарушений, алкоголизма, наркомании, экстремизма и других негативных явлений в среде несовершеннолетних на территории Здвинского сельсовета;</w:t>
      </w:r>
    </w:p>
    <w:p w:rsidR="00BE6D84" w:rsidRDefault="00BE6D84" w:rsidP="00BE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выявлению и предупреждению фактов жестокого обращения с детьми;</w:t>
      </w:r>
    </w:p>
    <w:p w:rsidR="00BE6D84" w:rsidRDefault="00BE6D84" w:rsidP="00BE6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оказанию помощи и информированию КДН и ЗП администрации Здвинского района в организации работы по профилактике безнадзорности и правонарушений несовершеннолетних.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D84" w:rsidRDefault="00BE6D84" w:rsidP="00BE6D84">
      <w:pPr>
        <w:numPr>
          <w:ilvl w:val="1"/>
          <w:numId w:val="6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создании ОГППН, утверждение её Положения принимается Советом депутатов Здвинского сельсовета Здвинского района Новосибирской области.</w:t>
      </w:r>
    </w:p>
    <w:p w:rsidR="00BE6D84" w:rsidRDefault="00BE6D84" w:rsidP="00BE6D8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Членами ОГППН могут быть на добровольных началах граждане, проживающие на территории Здвинского сельсовета, не моложе 18 лет, положительно характеризующиеся по месту работы и жительства, способные по своим деловым и моральным качествам успешно выполнять поставленные перед ними задачи по предупреждению правонарушений среди несовершеннолетних.</w:t>
      </w:r>
    </w:p>
    <w:p w:rsidR="00BE6D84" w:rsidRDefault="00BE6D84" w:rsidP="00BE6D8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комиссии должно быть не менее 10 человек.</w:t>
      </w:r>
    </w:p>
    <w:p w:rsidR="00BE6D84" w:rsidRDefault="00BE6D84" w:rsidP="00BE6D8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ОГППН проводятся по мере необходимости, но не менее одного раза в квартал. Заседания ОГППН считаются правомочными, если на них присутствует более половины её состава. Решение ОГППН принимаются простым большинством голосов.</w:t>
      </w:r>
    </w:p>
    <w:p w:rsidR="00BE6D84" w:rsidRDefault="00BE6D84" w:rsidP="00BE6D8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работы и отчетность ОГППН осуществляется в порядке, предусмотренном её Положением. </w:t>
      </w:r>
    </w:p>
    <w:p w:rsidR="00BE6D84" w:rsidRDefault="00BE6D84" w:rsidP="00BE6D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ОГППН осуществляет администрация Здвинского сельсовета.</w:t>
      </w:r>
    </w:p>
    <w:p w:rsidR="00BE6D84" w:rsidRDefault="00BE6D84" w:rsidP="00BE6D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Здвинского сельсовета может поощрять наиболее активных членов общественной группы по предупреждению правонарушений несовершеннолетних. </w:t>
      </w:r>
    </w:p>
    <w:p w:rsidR="00BE6D84" w:rsidRDefault="00BE6D84" w:rsidP="00BE6D8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D84" w:rsidRDefault="00BE6D84" w:rsidP="00BE6D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</w:p>
    <w:p w:rsidR="00BE6D84" w:rsidRDefault="00BE6D84" w:rsidP="00BE6D8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ОГППН ведут профилактическую работу с несовершеннолетними: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вернувшимися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специальных учебно-воспитательных учреждений;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административные правонарушения;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употребляющими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спиртные напитки, наркотические или токсические вещества;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систематически самовольно уходящими из семьи;</w:t>
      </w:r>
      <w:proofErr w:type="gramEnd"/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родителями (лицами их заменяющими), систематически не выполняющими обязанности по воспитанию детей.</w:t>
      </w:r>
    </w:p>
    <w:p w:rsidR="00BE6D84" w:rsidRDefault="00BE6D84" w:rsidP="00BE6D8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предупреждения правонарушений среди несовершеннолетних члены ОГППН:</w:t>
      </w:r>
    </w:p>
    <w:p w:rsidR="00BE6D84" w:rsidRDefault="00BE6D84" w:rsidP="00BE6D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выявляют несовершеннолетних, склонных к совершению правонарушений, родителей отрицательно влияющих на поведение детей, а также иных лиц, оказывающих отрицательное влияние на несовершеннолетних, вовлекающих их в пьянство, совершение преступлений, незамедлительно сообщают о таких лицах в органы внутренних дел по месту жительства и принимают непосредственное участие в проведении с ними индивидуально-воспитательных мероприятий;</w:t>
      </w:r>
    </w:p>
    <w:p w:rsidR="00BE6D84" w:rsidRDefault="00BE6D84" w:rsidP="00BE6D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необходимых случаях ходатайствуют перед соответствующими государственными органами и общественными объединениями о закреплении за несовершеннолетними наставников;</w:t>
      </w:r>
    </w:p>
    <w:p w:rsidR="00BE6D84" w:rsidRDefault="00BE6D84" w:rsidP="00BE6D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совместно с работниками полиции и другими представителями общественности участвуют в проведении рейдов, дежурствах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поведением несовершеннолетних в общественных местах, а также оказывают содействие должностным лицам подразделений по предупреждению правонарушений несовершеннолетних в проведении иных профилактических мероприятий;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содействуют государственным органам в организации досуга, развития творчества и обеспечении занятости  несовершеннолетних;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оказывают помощь несовершеннолетним в защите и восстановлении их прав и законных интересов;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вносят предложения о постановке несовершеннолетних правонарушителей или их родителей на профилактический учет или снятии с учета;</w:t>
      </w:r>
    </w:p>
    <w:p w:rsidR="00BE6D84" w:rsidRDefault="00BE6D84" w:rsidP="00BE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проводят обследование условий жизни, воспитании и учебы несовершеннолетних.</w:t>
      </w:r>
    </w:p>
    <w:p w:rsidR="00BE6D84" w:rsidRDefault="00BE6D84" w:rsidP="00BE6D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 четвертой сессии  Совета депутатов 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Здвинского сельсовета  четвертого созыва</w:t>
      </w:r>
    </w:p>
    <w:p w:rsidR="00BE6D84" w:rsidRDefault="00BE6D84" w:rsidP="00BE6D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29.10.2013 г.  № 228 </w:t>
      </w: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12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E6D84" w:rsidRDefault="00BE6D84" w:rsidP="00BE6D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жилищно-бытовой комиссии </w:t>
      </w:r>
    </w:p>
    <w:p w:rsidR="00BE6D84" w:rsidRDefault="00BE6D84" w:rsidP="00BE6D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Здвинского сельсовета</w:t>
      </w:r>
    </w:p>
    <w:p w:rsidR="00BE6D84" w:rsidRDefault="00BE6D84" w:rsidP="00BE6D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</w:p>
    <w:p w:rsidR="00BE6D84" w:rsidRDefault="00BE6D84" w:rsidP="00BE6D8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жилищным законодательством Российской Федерации.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Жилищно-бытовая комиссия (ЖБК) создается при администрации Здвинского сельсовета с целью соблюдения жилищного законодательства Российской Федерации по вопросам учета граждан в качестве нуждающихся в жилых помещениях, предоставляемых по договорам социального найма, и предоставления жилых помещений, с целью правильного и экономного распределения и использования жилых помещений.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Состав жилищно-бытовой комиссии утверждается решением сессии в количестве 5-7 человек.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Жилищно-бытовая комиссия в своей работе руководствуется Жилищным кодексом Российской Федерации, Законом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и иными нормативными правовыми актами, регулирующими вопросы предоставления жилья по договорам социального найма, и настоящим Положением. </w:t>
      </w:r>
      <w:proofErr w:type="gramEnd"/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ЖБК осуществляет глава Здвинского сельсовета.</w:t>
      </w:r>
    </w:p>
    <w:p w:rsidR="00BE6D84" w:rsidRDefault="00BE6D84" w:rsidP="00BE6D8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задачи ЖБК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Обеспечение общественного контроля и гласности в вопросах учета и распределения жилых помещений.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Учет граждан в качестве нуждающихся в жилых помещениях и предоставление жилых помещений по договору социального найма.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Организация приема посетителей по жилищно-бытовым вопросам, рассмотрение писем, заявлений и жалоб по жилищно-бытовым вопросам и подготовка проектов решений по ним.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Своевременное и правильное распределение освобождающихся жилых помещений.</w:t>
      </w:r>
    </w:p>
    <w:p w:rsidR="00BE6D84" w:rsidRDefault="00BE6D84" w:rsidP="00BE6D8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Функции ЖБК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Учет граждан, нуждающихся в жилых помещениях, предоставляемых по договору социального найма.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Ведение списка граждан, имеющих право на внеочередное предоставление жилых помещений.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3,3. Рассмотрение заявлений о постановке на учет граждан, нуждающихся в улучшении жилищных условий, проверка приложенных документов и подготовка решений по заявлениям.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Снятие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жилищным законодательством Российской Федерации граждан с учета в качестве нуждающихся в жилых помещениях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своевременным освобождением жилых помещений и своевременным заключением договоров социального найма жилых помещений.</w:t>
      </w:r>
    </w:p>
    <w:p w:rsidR="00BE6D84" w:rsidRDefault="00BE6D84" w:rsidP="00BE6D8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ЖБК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выполнения возложенных задач и функций ЖБК имеет право: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положительное или мотивированное отрицательное решение по вынесенному на рассмотрение вопросу или заявлению;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отложить принятие решения до предоставления необходимых документов либо для дополнительного изучения вопроса;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дополнительную информацию, сведения и документы, касающиеся жилищного обеспечения граждан, нуждающихся в жилых помещениях, предоставляемых по договору социального найма;</w:t>
      </w:r>
    </w:p>
    <w:p w:rsidR="00BE6D84" w:rsidRDefault="00BE6D84" w:rsidP="00BE6D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направлять по согласованию с главой сельсовета запросы в органы государственной власти, учреждения, организации и предприятия.</w:t>
      </w:r>
    </w:p>
    <w:p w:rsidR="00BE6D84" w:rsidRDefault="00BE6D84" w:rsidP="00BE6D8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Регламент работы ЖБК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Заседания ЖБК проводятся по мере необходимости, но не реже одного раза в месяц.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Решение ЖБК считается правомочным, если на заседании присутствовало не менее двух третей ее членов.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Руководство ЖБК осуществляет ее председатель. Во время его отсутствия (нахождение в отпуске, болезнь, командировка и т.п.) руководство ЖБК осуществляет заместитель председателя ЖБК.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5.4. Решение ЖБК принимается большинством голосов. При равном количестве голосов голос председательствующего на заседании ЖБК является решающим.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Решения, принимаемые ЖБК по возложенным на нее вопросам, оформляются протоколом.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Члены ЖБК имеют право указывать в протоколе свое особое мотивированное мнение по принятому решению.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Делопроизводство осуществляет ответственный секретарь ЖБК, который: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созыв членов ЖБК на заседание;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оформляет протоколы ЖБК;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доводит принятые решения до сведения заинтересованных должностных лиц;</w:t>
      </w:r>
    </w:p>
    <w:p w:rsidR="00BE6D84" w:rsidRDefault="00BE6D84" w:rsidP="00BE6D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хранение документации ЖБК.</w:t>
      </w:r>
    </w:p>
    <w:p w:rsidR="00BE6D84" w:rsidRDefault="00BE6D84" w:rsidP="00BE6D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 четвертой сессии  Совета депутатов 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Здвинского сельсовета  четвертого созыва</w:t>
      </w:r>
    </w:p>
    <w:p w:rsidR="00BE6D84" w:rsidRDefault="00BE6D84" w:rsidP="00BE6D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29.10.2013 г.  № 228 </w:t>
      </w: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12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E6D84" w:rsidRDefault="00BE6D84" w:rsidP="00BE6D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комиссии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по благоустройству, озеленению и санитарному состоянию территории Здвинского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D84" w:rsidRDefault="00BE6D84" w:rsidP="00BE6D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1. Общие положения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1.1. Комиссия по благоустройству, озеленению и санитарному состоянию территории Здвинского сельсовета (далее по тексту - Комиссия) является постоянно действующим коллегиальным, координационным органом.  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1.2. В своей работе Комиссия руководствуется действующим законодательством Российской Федерации, Новосибирской области, нормативными правовыми актами Главы и Совета депутатов Здвинского сельсовета Здвинского района Новосибирской области, настоящим Положением.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1.3. Настоящее Положение определяет цели, задачи деятельности комиссии, функции, состав и порядок работы.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2. Цели, задачи, функции комиссии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2.1. Целью деятельности Комиссии является рассмотрение вопросов, связанных с благоустройством, озеленением и санитарным состоянием территории Здвинского сельсовета.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2.2. Задачами Комиссии являются: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2.2.1. Контроль над благоустройством, озеленением и санитарным состоянием территории и деятельностью по обращению с бытовыми отходами населения Здвинского сельсовета.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2.2.2. Осуществление рейдов по проверке выполнения мероприятий благоустройства и улучшения санитарно-экологического состояния поселения.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2.2.3. Рассмотрение планов мероприятий по благоустройству администрации Здвинского сельсовета, планов проведения санитарно-экологических субботников.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2.2.4. Анализ и обобщение материалов проведенных проверок по состоянию благоустройства территории Здвинского сельсовета.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2.2.5. Информирование Главы Здвинского сельсовета о работе Комиссии, о состоянии дел по благоустройству.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2.2.6. Подготовка предложений Главе Здвинского сельсовета по плану  благоустройства территории Здвинского сельсовета.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2.3. В функции Комиссии входит: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2.3.1. Проведение проверок санитарного состояния территории, благоустройства и системы деятельности по обращению с бытовыми отходами, состояния мест размещения отходов, состояния дел по сбору и утилизации отходов.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2.3.2. Создание системы работы по улучшению санитарно-экологического состояния территории Здвинского сельсовета.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2.3.3.  Осуществление мероприятий по решению проблем благоустройства территории Здвинского сельсовета.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3. Состав комиссии, порядок работы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 xml:space="preserve">3.1. Положение о Комиссии, ее состав утверждаются Советом депутатов Здвинского сельсовета. 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3.2. Комиссия проводит проверку и заседания ежемесячно. 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3.3. В заседаниях Комиссии могут принимать участие приглашенные руководители предприятий, учреждений, общественных организаций, представители средств массовой информации.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3.4. Решения Комиссии принимаются большинством голосов ее членов, присутствующих на заседании, путем открытого голосования.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3.5. Решения Комиссии оформляются в виде протоколов заседаний, выписки из которых рассылаются в необходимые инстанции. Протокол подписывается председателем или его заместителем и секретарем комиссии.                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3.6. Организационно-техническое обеспечение работы Комиссии осуществляется администрацией Здвинского сельсовета.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4. Права комиссии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4.1. Комиссия имеет право: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1) принимать в пределах своей компетенции решения, необходимые для организации, координации и совершенствования взаимодействия субъектов, осуществляющих мероприятия по благоустройству территории Здвинского сельсовета; </w:t>
      </w:r>
      <w:proofErr w:type="gramEnd"/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2) привлекать должностных лиц и специалистов органов местного самоуправления муниципального образования, предприятий и учреждений, расположенных на территории муниципального образования (по согласованию с их руководителями) для участия в работе Комиссии;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3) вносить в установленном порядке предложения Главе Здвинского сельсовета по вопросам, относящимся к компетенции Комиссии.  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5. Порядок внесения изменений в положение и прекращение деятельности комиссии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5.1. Изменения в настоящее Положение могут вноситься по рекомендациям членов Комиссии, принятым большинством голосов, утверждаются Советом депутатов Здвинского сельсовета.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5.2. Решение об изменении состава Комиссии, прекращении ее деятельности принимает Совет депутатов Здвинского сельсовета. 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 четвертой сессии  Совета депутатов </w:t>
      </w:r>
    </w:p>
    <w:p w:rsidR="00BE6D84" w:rsidRDefault="00BE6D84" w:rsidP="00BE6D8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Здвинского сельсовета  четвертого созыва</w:t>
      </w:r>
    </w:p>
    <w:p w:rsidR="00BE6D84" w:rsidRDefault="00BE6D84" w:rsidP="00BE6D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29.10.2013 г.  № 228 </w:t>
      </w:r>
    </w:p>
    <w:p w:rsidR="00BE6D84" w:rsidRDefault="00BE6D84" w:rsidP="00BE6D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D84" w:rsidRDefault="00BE6D84" w:rsidP="00BE6D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E6D84" w:rsidRDefault="00BE6D84" w:rsidP="00BE6D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совете ветеранов Здвинского сельсовета</w:t>
      </w:r>
    </w:p>
    <w:p w:rsidR="00BE6D84" w:rsidRDefault="00BE6D84" w:rsidP="00BE6D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</w:p>
    <w:p w:rsidR="00BE6D84" w:rsidRDefault="00BE6D84" w:rsidP="00BE6D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 Общественная организация ветеранов войны, боевых действий, военной службы, труда и пенсионеров   - совет ветеранов - является структурным подразделением администрации Здвинского сельсовета Здвинского района Новосибирской области и представляет собой добровольное общественное объединение ветеранов Здвинского сельсовета Здвинского района Новосибирской области. 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 Совет ветеранов  Здвинского сельсовета Здвинского района Новосибирской области объединяет граждан на основе общности их социальных, духовных и культурных интересов.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1.3 Деятельность организации ветеранов строится на принципах добровольности ее членов, самоуправления и соблюдения законности в строгом соответствии с Конституцией РФ, Федеральным законом РФ «Об общественных объединениях» № 82-ФЗ от 19.05.95 г., Федеральным законом «О внесении изменений и дополнений» в ФЗ «О ветеранах» № 40-ФЗ от 02.01.02 г., Федеральным законом РФ «О ветеранах» № 52-ФЗ от 6.05.03 г. и другими законами РФ.</w:t>
      </w:r>
      <w:proofErr w:type="gramEnd"/>
    </w:p>
    <w:p w:rsidR="00BE6D84" w:rsidRDefault="00BE6D84" w:rsidP="00BE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 и задачи совета ветеранов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Удовлетворение духовных потребностей, обеспечение законных прав и интересов ветеранов, их достойной жизни и социального положения в обществе.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Создание условий для развития и расширения общественной деятельности всех категорий ветеранов и пенсионеров, активного участия в нравственном, трудовом и патриотическом воспитании, расширении форм и способов наставничества молодежи.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 Повышение роли и значения организации ветеранов, совета ветеранов, каждого ветерана университета в общественной жизни Здвинского сельсовета Здвинского района Новосибирской области.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 Содействие в улучшении материального благосостояния ветеранов, их бытовых, медицинских, культурных и других видов услуг. 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2.5 Участие в деятельности общественных объединений и организаций Здвинского сельсовета по реализации государственной политики в области обеспечения достойных условий жизни и здоровья ветеранов, а также их более эффективной социально-правовой защищенности. 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 Содействие в привлечении ветеранов к организации культурно-массовой работы, вовлечение их по возможности в самодеятельные творческие коллективы и клубы по интересам.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 Организация выставок творческих поделок и реализации интересов (хобби) ветеранов.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  Чествование ветеранов в праздничные дни, юбилейные дни рождения, памятные события времен Великой Отечественной войны.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Организация деятельности совета ветеранов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Совет ветеранов участвует в работе администрации Здвинского сельсовета при обсуждении вопросов, касающихся жизнедеятельности ветеранов.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ыступает с инициативами по различным вопросам общественной жизни, вносить предложения по вопросам социального и воспитательного значения в адрес администрации Здвинского сельсовета и ветеранских организаций Здвинского сельсовета.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рганизовывает беседы, встречи, круглые столы и другие культурно-просветительские и воспитательные мероприятия.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аспространяет информацию о своей деятельности через средства массовой информации.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 Заседания совета ветеранов проводятся не менее одного раза в квартал.</w:t>
      </w:r>
    </w:p>
    <w:p w:rsidR="00BE6D84" w:rsidRDefault="00BE6D84" w:rsidP="00BE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 Материально-техническое обеспечение деятельности совета ветеранов осуществляет администрация Здвинского сельсовета Здвинского района Новосибирской области.</w:t>
      </w:r>
    </w:p>
    <w:p w:rsidR="00BE6D84" w:rsidRDefault="00BE6D84" w:rsidP="00BE6D84">
      <w:pPr>
        <w:spacing w:after="0" w:line="25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CE6" w:rsidRDefault="007C7CE6"/>
    <w:sectPr w:rsidR="007C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6D715B6"/>
    <w:multiLevelType w:val="hybridMultilevel"/>
    <w:tmpl w:val="1E60BC1A"/>
    <w:lvl w:ilvl="0" w:tplc="282C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C3B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4A77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42FC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0688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96A8A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C3A7C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76603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9A58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17F6FFC"/>
    <w:multiLevelType w:val="hybridMultilevel"/>
    <w:tmpl w:val="EA64BA08"/>
    <w:lvl w:ilvl="0" w:tplc="5D1A16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D84"/>
    <w:rsid w:val="007C7CE6"/>
    <w:rsid w:val="00BE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6D84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D84"/>
    <w:rPr>
      <w:rFonts w:ascii="Times New Roman" w:eastAsia="Arial Unicode MS" w:hAnsi="Times New Roman" w:cs="Times New Roman"/>
      <w:sz w:val="28"/>
      <w:szCs w:val="16"/>
    </w:rPr>
  </w:style>
  <w:style w:type="character" w:styleId="a3">
    <w:name w:val="Hyperlink"/>
    <w:basedOn w:val="a0"/>
    <w:uiPriority w:val="99"/>
    <w:semiHidden/>
    <w:unhideWhenUsed/>
    <w:rsid w:val="00BE6D84"/>
    <w:rPr>
      <w:color w:val="0000FF"/>
      <w:u w:val="single"/>
    </w:rPr>
  </w:style>
  <w:style w:type="paragraph" w:styleId="a4">
    <w:name w:val="Title"/>
    <w:basedOn w:val="a"/>
    <w:link w:val="a5"/>
    <w:qFormat/>
    <w:rsid w:val="00BE6D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BE6D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BE6D8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BE6D8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BE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E6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E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5014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4624</Words>
  <Characters>26361</Characters>
  <Application>Microsoft Office Word</Application>
  <DocSecurity>0</DocSecurity>
  <Lines>219</Lines>
  <Paragraphs>61</Paragraphs>
  <ScaleCrop>false</ScaleCrop>
  <Company>Grizli777</Company>
  <LinksUpToDate>false</LinksUpToDate>
  <CharactersWithSpaces>30924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2013-10-31T02:57:00Z</dcterms:created>
  <dcterms:modified xsi:type="dcterms:W3CDTF">2013-10-31T02:57:00Z</dcterms:modified>
</cp:coreProperties>
</file>